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E1" w:rsidRPr="00016C61" w:rsidRDefault="00040C9E" w:rsidP="00826C2F">
      <w:pPr>
        <w:autoSpaceDE w:val="0"/>
        <w:autoSpaceDN w:val="0"/>
        <w:adjustRightInd w:val="0"/>
        <w:spacing w:line="280" w:lineRule="exact"/>
        <w:jc w:val="right"/>
        <w:rPr>
          <w:rFonts w:ascii="Arial" w:hAnsi="Arial" w:cs="Arial"/>
          <w:b/>
          <w:sz w:val="22"/>
          <w:szCs w:val="22"/>
          <w:lang w:val="sl-SI"/>
        </w:rPr>
      </w:pPr>
      <w:r w:rsidRPr="00016C61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br w:type="textWrapping" w:clear="all"/>
      </w:r>
      <w:proofErr w:type="spellStart"/>
      <w:r w:rsidR="00A23583" w:rsidRPr="00016C61">
        <w:rPr>
          <w:rFonts w:ascii="Arial" w:hAnsi="Arial" w:cs="Arial"/>
          <w:b/>
          <w:sz w:val="22"/>
          <w:szCs w:val="22"/>
          <w:lang w:val="sl-SI"/>
        </w:rPr>
        <w:t>URBACT</w:t>
      </w:r>
      <w:proofErr w:type="spellEnd"/>
      <w:r w:rsidR="00A23583" w:rsidRPr="00016C61">
        <w:rPr>
          <w:rFonts w:ascii="Arial" w:hAnsi="Arial" w:cs="Arial"/>
          <w:b/>
          <w:sz w:val="22"/>
          <w:szCs w:val="22"/>
          <w:lang w:val="sl-SI"/>
        </w:rPr>
        <w:t xml:space="preserve"> </w:t>
      </w:r>
      <w:proofErr w:type="spellStart"/>
      <w:r w:rsidR="00A23583" w:rsidRPr="00016C61">
        <w:rPr>
          <w:rFonts w:ascii="Arial" w:hAnsi="Arial" w:cs="Arial"/>
          <w:b/>
          <w:sz w:val="22"/>
          <w:szCs w:val="22"/>
          <w:lang w:val="sl-SI"/>
        </w:rPr>
        <w:t>INFO</w:t>
      </w:r>
      <w:proofErr w:type="spellEnd"/>
      <w:r w:rsidR="00A23583" w:rsidRPr="00016C61">
        <w:rPr>
          <w:rFonts w:ascii="Arial" w:hAnsi="Arial" w:cs="Arial"/>
          <w:b/>
          <w:sz w:val="22"/>
          <w:szCs w:val="22"/>
          <w:lang w:val="sl-SI"/>
        </w:rPr>
        <w:t xml:space="preserve"> DAN</w:t>
      </w:r>
    </w:p>
    <w:p w:rsidR="004C11E1" w:rsidRPr="00016C61" w:rsidRDefault="00DD7030" w:rsidP="00826C2F">
      <w:pPr>
        <w:spacing w:line="280" w:lineRule="exact"/>
        <w:jc w:val="right"/>
        <w:rPr>
          <w:rFonts w:ascii="Arial" w:hAnsi="Arial" w:cs="Arial"/>
          <w:sz w:val="22"/>
          <w:szCs w:val="22"/>
          <w:lang w:val="sl-SI"/>
        </w:rPr>
      </w:pPr>
      <w:r w:rsidRPr="00016C61">
        <w:rPr>
          <w:rFonts w:ascii="Arial" w:hAnsi="Arial" w:cs="Arial"/>
          <w:sz w:val="22"/>
          <w:szCs w:val="22"/>
          <w:lang w:val="sl-SI"/>
        </w:rPr>
        <w:t>24. januar 2019</w:t>
      </w:r>
    </w:p>
    <w:p w:rsidR="00817571" w:rsidRPr="00016C61" w:rsidRDefault="0022231A" w:rsidP="00826C2F">
      <w:pPr>
        <w:spacing w:line="280" w:lineRule="exact"/>
        <w:jc w:val="right"/>
        <w:rPr>
          <w:rFonts w:ascii="Arial" w:hAnsi="Arial" w:cs="Arial"/>
          <w:b/>
          <w:sz w:val="22"/>
          <w:szCs w:val="22"/>
          <w:lang w:val="sl-SI"/>
        </w:rPr>
      </w:pPr>
      <w:r w:rsidRPr="00016C61">
        <w:rPr>
          <w:rFonts w:ascii="Arial" w:hAnsi="Arial" w:cs="Arial"/>
          <w:sz w:val="22"/>
          <w:szCs w:val="22"/>
          <w:lang w:val="sl-SI"/>
        </w:rPr>
        <w:t>Salon uporabnih umetnosti, Maribor</w:t>
      </w:r>
    </w:p>
    <w:p w:rsidR="00392C8D" w:rsidRPr="00016C61" w:rsidRDefault="00392C8D" w:rsidP="00826C2F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color w:val="000080"/>
          <w:sz w:val="22"/>
          <w:szCs w:val="22"/>
          <w:u w:val="single"/>
          <w:lang w:val="sl-SI"/>
        </w:rPr>
      </w:pPr>
    </w:p>
    <w:p w:rsidR="003F746F" w:rsidRPr="00016C61" w:rsidRDefault="003F746F" w:rsidP="00826C2F">
      <w:pPr>
        <w:spacing w:line="280" w:lineRule="exact"/>
        <w:rPr>
          <w:rFonts w:ascii="Arial" w:hAnsi="Arial" w:cs="Arial"/>
          <w:b/>
          <w:i/>
          <w:color w:val="000080"/>
          <w:sz w:val="22"/>
          <w:szCs w:val="22"/>
          <w:lang w:val="sl-SI" w:eastAsia="en-US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8"/>
          <w:szCs w:val="22"/>
          <w:lang w:eastAsia="sl-SI"/>
        </w:rPr>
      </w:pPr>
      <w:proofErr w:type="spellStart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>Obrazec</w:t>
      </w:r>
      <w:proofErr w:type="spellEnd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 xml:space="preserve"> za </w:t>
      </w:r>
      <w:proofErr w:type="spellStart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>prijavo</w:t>
      </w:r>
      <w:proofErr w:type="spellEnd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>projektne</w:t>
      </w:r>
      <w:proofErr w:type="spellEnd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bCs/>
          <w:sz w:val="28"/>
          <w:szCs w:val="22"/>
          <w:lang w:eastAsia="sl-SI"/>
        </w:rPr>
        <w:t>ideje</w:t>
      </w:r>
      <w:proofErr w:type="spellEnd"/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016C61">
      <w:pPr>
        <w:pStyle w:val="Odstavekseznama"/>
        <w:numPr>
          <w:ilvl w:val="0"/>
          <w:numId w:val="28"/>
        </w:num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Naslov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projekta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: </w:t>
      </w:r>
    </w:p>
    <w:p w:rsidR="00016C61" w:rsidRPr="00016C61" w:rsidRDefault="00016C61" w:rsidP="00016C61">
      <w:pPr>
        <w:pStyle w:val="Odstavekseznama"/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826C2F" w:rsidP="00016C61">
      <w:pPr>
        <w:pStyle w:val="Odstavekseznama"/>
        <w:numPr>
          <w:ilvl w:val="0"/>
          <w:numId w:val="28"/>
        </w:num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K</w:t>
      </w:r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>atero</w:t>
      </w:r>
      <w:proofErr w:type="spellEnd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>problemati</w:t>
      </w:r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>ko</w:t>
      </w:r>
      <w:proofErr w:type="spellEnd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>želite</w:t>
      </w:r>
      <w:proofErr w:type="spellEnd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 xml:space="preserve"> s </w:t>
      </w:r>
      <w:proofErr w:type="spellStart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>projektom</w:t>
      </w:r>
      <w:proofErr w:type="spellEnd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>nasloviti</w:t>
      </w:r>
      <w:proofErr w:type="spellEnd"/>
      <w:r w:rsidR="00016C61" w:rsidRPr="00016C61">
        <w:rPr>
          <w:rFonts w:ascii="Arial" w:hAnsi="Arial" w:cs="Arial"/>
          <w:b/>
          <w:sz w:val="22"/>
          <w:szCs w:val="22"/>
          <w:lang w:eastAsia="sl-SI"/>
        </w:rPr>
        <w:t xml:space="preserve">? </w:t>
      </w:r>
      <w:proofErr w:type="spellStart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>Kaj</w:t>
      </w:r>
      <w:proofErr w:type="spellEnd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 xml:space="preserve"> bo tema </w:t>
      </w:r>
      <w:proofErr w:type="spellStart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>projekta</w:t>
      </w:r>
      <w:proofErr w:type="spellEnd"/>
      <w:r w:rsidR="004C11E1" w:rsidRPr="00016C61">
        <w:rPr>
          <w:rFonts w:ascii="Arial" w:hAnsi="Arial" w:cs="Arial"/>
          <w:b/>
          <w:sz w:val="22"/>
          <w:szCs w:val="22"/>
          <w:lang w:eastAsia="sl-SI"/>
        </w:rPr>
        <w:t>?</w:t>
      </w: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016C61">
      <w:pPr>
        <w:pStyle w:val="Odstavekseznama"/>
        <w:numPr>
          <w:ilvl w:val="0"/>
          <w:numId w:val="28"/>
        </w:num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Ali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že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imate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v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mislih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tuja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partnerska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mesta?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Katera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>?</w:t>
      </w: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016C61">
      <w:pPr>
        <w:pStyle w:val="Odstavekseznama"/>
        <w:numPr>
          <w:ilvl w:val="0"/>
          <w:numId w:val="28"/>
        </w:num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Ali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že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imate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v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mislih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vodilnega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strokovnjaka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? Ste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preverili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ustrezne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strokovnjake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v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URBACT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 w:rsidRPr="00016C61">
        <w:rPr>
          <w:rFonts w:ascii="Arial" w:hAnsi="Arial" w:cs="Arial"/>
          <w:b/>
          <w:sz w:val="22"/>
          <w:szCs w:val="22"/>
          <w:lang w:eastAsia="sl-SI"/>
        </w:rPr>
        <w:t>bazi</w:t>
      </w:r>
      <w:proofErr w:type="spellEnd"/>
      <w:r w:rsidRPr="00016C61">
        <w:rPr>
          <w:rFonts w:ascii="Arial" w:hAnsi="Arial" w:cs="Arial"/>
          <w:b/>
          <w:sz w:val="22"/>
          <w:szCs w:val="22"/>
          <w:lang w:eastAsia="sl-SI"/>
        </w:rPr>
        <w:t>?</w:t>
      </w: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826C2F" w:rsidRPr="00016C61" w:rsidRDefault="00826C2F" w:rsidP="00826C2F">
      <w:pPr>
        <w:spacing w:line="280" w:lineRule="exact"/>
        <w:rPr>
          <w:rFonts w:ascii="Arial" w:hAnsi="Arial" w:cs="Arial"/>
          <w:sz w:val="22"/>
          <w:szCs w:val="22"/>
          <w:lang w:eastAsia="sl-SI"/>
        </w:rPr>
      </w:pPr>
    </w:p>
    <w:p w:rsidR="004C11E1" w:rsidRPr="00016C61" w:rsidRDefault="004C11E1" w:rsidP="00826C2F">
      <w:p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</w:p>
    <w:p w:rsidR="00976E44" w:rsidRDefault="00976E44" w:rsidP="00826C2F">
      <w:p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  <w:r>
        <w:rPr>
          <w:rFonts w:ascii="Arial" w:hAnsi="Arial" w:cs="Arial"/>
          <w:b/>
          <w:sz w:val="22"/>
          <w:szCs w:val="22"/>
          <w:lang w:eastAsia="sl-SI"/>
        </w:rPr>
        <w:t xml:space="preserve">Ime in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priimek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kontaktne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osebe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>:</w:t>
      </w:r>
    </w:p>
    <w:p w:rsidR="00976E44" w:rsidRDefault="00976E44" w:rsidP="00826C2F">
      <w:pPr>
        <w:spacing w:line="280" w:lineRule="exact"/>
        <w:rPr>
          <w:rFonts w:ascii="Arial" w:hAnsi="Arial" w:cs="Arial"/>
          <w:b/>
          <w:sz w:val="22"/>
          <w:szCs w:val="22"/>
          <w:lang w:eastAsia="sl-SI"/>
        </w:rPr>
      </w:pP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Elektronski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naslov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kontaktne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l-SI"/>
        </w:rPr>
        <w:t>osebe</w:t>
      </w:r>
      <w:proofErr w:type="spellEnd"/>
      <w:r>
        <w:rPr>
          <w:rFonts w:ascii="Arial" w:hAnsi="Arial" w:cs="Arial"/>
          <w:b/>
          <w:sz w:val="22"/>
          <w:szCs w:val="22"/>
          <w:lang w:eastAsia="sl-SI"/>
        </w:rPr>
        <w:t>:</w:t>
      </w:r>
    </w:p>
    <w:p w:rsidR="00817571" w:rsidRPr="00016C61" w:rsidRDefault="00817571" w:rsidP="00826C2F">
      <w:pPr>
        <w:spacing w:line="280" w:lineRule="exact"/>
        <w:rPr>
          <w:rFonts w:ascii="Arial" w:hAnsi="Arial" w:cs="Arial"/>
          <w:b/>
          <w:color w:val="1F497D" w:themeColor="text2"/>
          <w:sz w:val="22"/>
          <w:szCs w:val="22"/>
          <w:lang w:val="sl-SI" w:eastAsia="en-US"/>
        </w:rPr>
      </w:pPr>
      <w:bookmarkStart w:id="0" w:name="_GoBack"/>
      <w:bookmarkEnd w:id="0"/>
    </w:p>
    <w:sectPr w:rsidR="00817571" w:rsidRPr="00016C61" w:rsidSect="00911CD8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CB" w:rsidRDefault="002264CB">
      <w:r>
        <w:separator/>
      </w:r>
    </w:p>
  </w:endnote>
  <w:endnote w:type="continuationSeparator" w:id="0">
    <w:p w:rsidR="002264CB" w:rsidRDefault="0022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gacySansEFOP-Book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5B" w:rsidRDefault="00162232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C2F">
      <w:rPr>
        <w:noProof/>
      </w:rPr>
      <w:t>2</w:t>
    </w:r>
    <w:r>
      <w:rPr>
        <w:noProof/>
      </w:rPr>
      <w:fldChar w:fldCharType="end"/>
    </w:r>
  </w:p>
  <w:p w:rsidR="00FA035B" w:rsidRDefault="00FA03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5B" w:rsidRDefault="00392C8D" w:rsidP="00557127">
    <w:pPr>
      <w:pStyle w:val="Nog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72CD1EEE" wp14:editId="42287E62">
          <wp:simplePos x="0" y="0"/>
          <wp:positionH relativeFrom="margin">
            <wp:posOffset>0</wp:posOffset>
          </wp:positionH>
          <wp:positionV relativeFrom="paragraph">
            <wp:posOffset>1009015</wp:posOffset>
          </wp:positionV>
          <wp:extent cx="2936240" cy="391795"/>
          <wp:effectExtent l="0" t="0" r="0" b="825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nam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CB" w:rsidRDefault="002264CB">
      <w:r>
        <w:separator/>
      </w:r>
    </w:p>
  </w:footnote>
  <w:footnote w:type="continuationSeparator" w:id="0">
    <w:p w:rsidR="002264CB" w:rsidRDefault="0022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48" w:rsidRDefault="00826C2F" w:rsidP="007E6C0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3A1ACC03" wp14:editId="31115227">
          <wp:simplePos x="0" y="0"/>
          <wp:positionH relativeFrom="margin">
            <wp:posOffset>-103909</wp:posOffset>
          </wp:positionH>
          <wp:positionV relativeFrom="paragraph">
            <wp:posOffset>-142817</wp:posOffset>
          </wp:positionV>
          <wp:extent cx="1244600" cy="1016000"/>
          <wp:effectExtent l="0" t="0" r="0" b="0"/>
          <wp:wrapNone/>
          <wp:docPr id="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9B8544E" wp14:editId="5F87301E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952500" cy="45847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ipop_pantone382C_small si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5408" behindDoc="0" locked="0" layoutInCell="1" allowOverlap="1" wp14:anchorId="604DCB6F" wp14:editId="238247AE">
          <wp:simplePos x="0" y="0"/>
          <wp:positionH relativeFrom="column">
            <wp:posOffset>3283470</wp:posOffset>
          </wp:positionH>
          <wp:positionV relativeFrom="paragraph">
            <wp:posOffset>-110432</wp:posOffset>
          </wp:positionV>
          <wp:extent cx="1059353" cy="1059353"/>
          <wp:effectExtent l="0" t="0" r="7620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veni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353" cy="10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58049655" wp14:editId="43081697">
          <wp:simplePos x="0" y="0"/>
          <wp:positionH relativeFrom="column">
            <wp:posOffset>1156970</wp:posOffset>
          </wp:positionH>
          <wp:positionV relativeFrom="paragraph">
            <wp:posOffset>-129829</wp:posOffset>
          </wp:positionV>
          <wp:extent cx="1839384" cy="885825"/>
          <wp:effectExtent l="0" t="0" r="889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URBACT-CMJN-Baselin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384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C48" w:rsidRDefault="00F25C48" w:rsidP="007E6C0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7E6C04" w:rsidRDefault="007E6C04" w:rsidP="007E6C0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FA035B" w:rsidRDefault="00FA035B" w:rsidP="00A262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35451EA"/>
    <w:multiLevelType w:val="multilevel"/>
    <w:tmpl w:val="7D5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7993"/>
    <w:multiLevelType w:val="hybridMultilevel"/>
    <w:tmpl w:val="89D2BE0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F5429"/>
    <w:multiLevelType w:val="multilevel"/>
    <w:tmpl w:val="BC34A24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e3"/>
      <w:lvlText w:val="4.4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18B226C9"/>
    <w:multiLevelType w:val="hybridMultilevel"/>
    <w:tmpl w:val="D288614E"/>
    <w:lvl w:ilvl="0" w:tplc="A9128B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egacySansEFOP-Book" w:eastAsia="Times New Roman" w:hAnsi="LegacySansEFOP-Book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F4D"/>
    <w:multiLevelType w:val="hybridMultilevel"/>
    <w:tmpl w:val="5EAED6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94"/>
    <w:multiLevelType w:val="hybridMultilevel"/>
    <w:tmpl w:val="271A88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65E3"/>
    <w:multiLevelType w:val="multilevel"/>
    <w:tmpl w:val="243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7609B"/>
    <w:multiLevelType w:val="hybridMultilevel"/>
    <w:tmpl w:val="AA644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6AAD"/>
    <w:multiLevelType w:val="multilevel"/>
    <w:tmpl w:val="787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72323"/>
    <w:multiLevelType w:val="hybridMultilevel"/>
    <w:tmpl w:val="44C6D85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BE32A7"/>
    <w:multiLevelType w:val="hybridMultilevel"/>
    <w:tmpl w:val="62688B0A"/>
    <w:lvl w:ilvl="0" w:tplc="79505DB6">
      <w:start w:val="2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09DB"/>
    <w:multiLevelType w:val="hybridMultilevel"/>
    <w:tmpl w:val="85B4B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256F"/>
    <w:multiLevelType w:val="hybridMultilevel"/>
    <w:tmpl w:val="8B3AAD3E"/>
    <w:lvl w:ilvl="0" w:tplc="A9128B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egacySansEFOP-Book" w:eastAsia="Times New Roman" w:hAnsi="LegacySansEFOP-Book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002CD"/>
    <w:multiLevelType w:val="hybridMultilevel"/>
    <w:tmpl w:val="3570929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8213B"/>
    <w:multiLevelType w:val="multilevel"/>
    <w:tmpl w:val="8B3AAD3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egacySansEFOP-Book" w:eastAsia="Times New Roman" w:hAnsi="LegacySansEFOP-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D7067"/>
    <w:multiLevelType w:val="multilevel"/>
    <w:tmpl w:val="D382D6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11344"/>
    <w:multiLevelType w:val="hybridMultilevel"/>
    <w:tmpl w:val="99F86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12BF"/>
    <w:multiLevelType w:val="hybridMultilevel"/>
    <w:tmpl w:val="A0F460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75130"/>
    <w:multiLevelType w:val="hybridMultilevel"/>
    <w:tmpl w:val="B2805152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E6B1597"/>
    <w:multiLevelType w:val="multilevel"/>
    <w:tmpl w:val="03147D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3"/>
  </w:num>
  <w:num w:numId="17">
    <w:abstractNumId w:val="16"/>
  </w:num>
  <w:num w:numId="18">
    <w:abstractNumId w:val="18"/>
  </w:num>
  <w:num w:numId="19">
    <w:abstractNumId w:val="21"/>
  </w:num>
  <w:num w:numId="20">
    <w:abstractNumId w:val="14"/>
  </w:num>
  <w:num w:numId="21">
    <w:abstractNumId w:val="12"/>
  </w:num>
  <w:num w:numId="22">
    <w:abstractNumId w:val="5"/>
  </w:num>
  <w:num w:numId="23">
    <w:abstractNumId w:val="4"/>
  </w:num>
  <w:num w:numId="24">
    <w:abstractNumId w:val="19"/>
  </w:num>
  <w:num w:numId="25">
    <w:abstractNumId w:val="22"/>
  </w:num>
  <w:num w:numId="26">
    <w:abstractNumId w:val="10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EE"/>
    <w:rsid w:val="0000691A"/>
    <w:rsid w:val="000126E5"/>
    <w:rsid w:val="00016C61"/>
    <w:rsid w:val="00024D9D"/>
    <w:rsid w:val="000266D8"/>
    <w:rsid w:val="0003261A"/>
    <w:rsid w:val="00040C9E"/>
    <w:rsid w:val="0006669E"/>
    <w:rsid w:val="000703EF"/>
    <w:rsid w:val="00090CBB"/>
    <w:rsid w:val="000B392E"/>
    <w:rsid w:val="000C6653"/>
    <w:rsid w:val="00101ED7"/>
    <w:rsid w:val="00114FFA"/>
    <w:rsid w:val="00117B0D"/>
    <w:rsid w:val="00136D53"/>
    <w:rsid w:val="001546A5"/>
    <w:rsid w:val="001606BB"/>
    <w:rsid w:val="00162232"/>
    <w:rsid w:val="00196931"/>
    <w:rsid w:val="001A35E6"/>
    <w:rsid w:val="001B4AD7"/>
    <w:rsid w:val="001C070C"/>
    <w:rsid w:val="001D2FBD"/>
    <w:rsid w:val="001D5F27"/>
    <w:rsid w:val="001E209D"/>
    <w:rsid w:val="001F08CD"/>
    <w:rsid w:val="002110D1"/>
    <w:rsid w:val="002152F4"/>
    <w:rsid w:val="0022231A"/>
    <w:rsid w:val="002264CB"/>
    <w:rsid w:val="0023325D"/>
    <w:rsid w:val="00236C2E"/>
    <w:rsid w:val="00250559"/>
    <w:rsid w:val="002542AB"/>
    <w:rsid w:val="002573EE"/>
    <w:rsid w:val="002721AA"/>
    <w:rsid w:val="00273230"/>
    <w:rsid w:val="00284D01"/>
    <w:rsid w:val="002971B2"/>
    <w:rsid w:val="002A0621"/>
    <w:rsid w:val="002B0423"/>
    <w:rsid w:val="002B109F"/>
    <w:rsid w:val="002C259E"/>
    <w:rsid w:val="002C4E1C"/>
    <w:rsid w:val="002E6577"/>
    <w:rsid w:val="002E75C8"/>
    <w:rsid w:val="003048D5"/>
    <w:rsid w:val="0031306C"/>
    <w:rsid w:val="00340B09"/>
    <w:rsid w:val="00357FD7"/>
    <w:rsid w:val="00360FBA"/>
    <w:rsid w:val="003912A9"/>
    <w:rsid w:val="00392C8D"/>
    <w:rsid w:val="003A0E9A"/>
    <w:rsid w:val="003B784E"/>
    <w:rsid w:val="003E7838"/>
    <w:rsid w:val="003F0384"/>
    <w:rsid w:val="003F44E7"/>
    <w:rsid w:val="003F497C"/>
    <w:rsid w:val="003F746F"/>
    <w:rsid w:val="0041060F"/>
    <w:rsid w:val="00410B3A"/>
    <w:rsid w:val="00412276"/>
    <w:rsid w:val="00412C8C"/>
    <w:rsid w:val="00412E98"/>
    <w:rsid w:val="00414C3B"/>
    <w:rsid w:val="00430F62"/>
    <w:rsid w:val="00441ECC"/>
    <w:rsid w:val="0044213F"/>
    <w:rsid w:val="004502EA"/>
    <w:rsid w:val="00473F96"/>
    <w:rsid w:val="00476091"/>
    <w:rsid w:val="0048465A"/>
    <w:rsid w:val="00487193"/>
    <w:rsid w:val="00491FE1"/>
    <w:rsid w:val="00494A8D"/>
    <w:rsid w:val="00495BAF"/>
    <w:rsid w:val="004B2BFD"/>
    <w:rsid w:val="004B534B"/>
    <w:rsid w:val="004C11E1"/>
    <w:rsid w:val="004C5902"/>
    <w:rsid w:val="004D7F72"/>
    <w:rsid w:val="004F6596"/>
    <w:rsid w:val="00500C73"/>
    <w:rsid w:val="00503477"/>
    <w:rsid w:val="00510A3C"/>
    <w:rsid w:val="00533BAB"/>
    <w:rsid w:val="00557127"/>
    <w:rsid w:val="00567786"/>
    <w:rsid w:val="005734E7"/>
    <w:rsid w:val="0057634F"/>
    <w:rsid w:val="00581EA9"/>
    <w:rsid w:val="0059079F"/>
    <w:rsid w:val="0059320F"/>
    <w:rsid w:val="005A2822"/>
    <w:rsid w:val="005B654E"/>
    <w:rsid w:val="006156FC"/>
    <w:rsid w:val="00626475"/>
    <w:rsid w:val="006361B3"/>
    <w:rsid w:val="00645148"/>
    <w:rsid w:val="006530C2"/>
    <w:rsid w:val="006636F8"/>
    <w:rsid w:val="00663E11"/>
    <w:rsid w:val="0067519D"/>
    <w:rsid w:val="00687639"/>
    <w:rsid w:val="006B7D01"/>
    <w:rsid w:val="006D3D14"/>
    <w:rsid w:val="006D5425"/>
    <w:rsid w:val="006E4A54"/>
    <w:rsid w:val="007008BF"/>
    <w:rsid w:val="00700D19"/>
    <w:rsid w:val="00717603"/>
    <w:rsid w:val="00726B1B"/>
    <w:rsid w:val="00733688"/>
    <w:rsid w:val="0076035E"/>
    <w:rsid w:val="00762878"/>
    <w:rsid w:val="00764A33"/>
    <w:rsid w:val="00771886"/>
    <w:rsid w:val="0077698E"/>
    <w:rsid w:val="00796FE2"/>
    <w:rsid w:val="007A4836"/>
    <w:rsid w:val="007B15A6"/>
    <w:rsid w:val="007B541B"/>
    <w:rsid w:val="007B5BAB"/>
    <w:rsid w:val="007B73CF"/>
    <w:rsid w:val="007E6C04"/>
    <w:rsid w:val="007E6FE2"/>
    <w:rsid w:val="00805EC9"/>
    <w:rsid w:val="00815145"/>
    <w:rsid w:val="00815A92"/>
    <w:rsid w:val="00816A49"/>
    <w:rsid w:val="00817309"/>
    <w:rsid w:val="00817571"/>
    <w:rsid w:val="00826C2F"/>
    <w:rsid w:val="00834726"/>
    <w:rsid w:val="008364C7"/>
    <w:rsid w:val="00840BDD"/>
    <w:rsid w:val="00850B63"/>
    <w:rsid w:val="00854B01"/>
    <w:rsid w:val="00867D2B"/>
    <w:rsid w:val="00893312"/>
    <w:rsid w:val="00897132"/>
    <w:rsid w:val="008A6DAB"/>
    <w:rsid w:val="008E3768"/>
    <w:rsid w:val="008F2135"/>
    <w:rsid w:val="0090456A"/>
    <w:rsid w:val="00911CD8"/>
    <w:rsid w:val="00917BAD"/>
    <w:rsid w:val="00932E25"/>
    <w:rsid w:val="0095323D"/>
    <w:rsid w:val="00963A82"/>
    <w:rsid w:val="00965816"/>
    <w:rsid w:val="009727E2"/>
    <w:rsid w:val="00974032"/>
    <w:rsid w:val="00975666"/>
    <w:rsid w:val="00976E44"/>
    <w:rsid w:val="00981E0E"/>
    <w:rsid w:val="00997185"/>
    <w:rsid w:val="009B31C0"/>
    <w:rsid w:val="009C2099"/>
    <w:rsid w:val="009C3CE7"/>
    <w:rsid w:val="009C51C3"/>
    <w:rsid w:val="009C5B02"/>
    <w:rsid w:val="009D246E"/>
    <w:rsid w:val="009D2F6C"/>
    <w:rsid w:val="009D532D"/>
    <w:rsid w:val="009D5759"/>
    <w:rsid w:val="009D5A05"/>
    <w:rsid w:val="009D5E17"/>
    <w:rsid w:val="00A12720"/>
    <w:rsid w:val="00A23583"/>
    <w:rsid w:val="00A25E77"/>
    <w:rsid w:val="00A262EE"/>
    <w:rsid w:val="00A3206C"/>
    <w:rsid w:val="00A35592"/>
    <w:rsid w:val="00A46737"/>
    <w:rsid w:val="00A62041"/>
    <w:rsid w:val="00A64513"/>
    <w:rsid w:val="00A66AE7"/>
    <w:rsid w:val="00A82C6A"/>
    <w:rsid w:val="00A863E0"/>
    <w:rsid w:val="00AA010E"/>
    <w:rsid w:val="00AB71AB"/>
    <w:rsid w:val="00AC0AF5"/>
    <w:rsid w:val="00AC0B15"/>
    <w:rsid w:val="00AD0B95"/>
    <w:rsid w:val="00AD1B62"/>
    <w:rsid w:val="00AF4040"/>
    <w:rsid w:val="00B443D2"/>
    <w:rsid w:val="00B56FD8"/>
    <w:rsid w:val="00B637A6"/>
    <w:rsid w:val="00BA7D28"/>
    <w:rsid w:val="00BB1D99"/>
    <w:rsid w:val="00BC429C"/>
    <w:rsid w:val="00BD11A0"/>
    <w:rsid w:val="00BD43F1"/>
    <w:rsid w:val="00BE24FE"/>
    <w:rsid w:val="00C0255F"/>
    <w:rsid w:val="00C057A7"/>
    <w:rsid w:val="00C11D2E"/>
    <w:rsid w:val="00C217B1"/>
    <w:rsid w:val="00C57130"/>
    <w:rsid w:val="00C87142"/>
    <w:rsid w:val="00C9270F"/>
    <w:rsid w:val="00C93CCD"/>
    <w:rsid w:val="00CA7CD3"/>
    <w:rsid w:val="00CC2950"/>
    <w:rsid w:val="00CD030B"/>
    <w:rsid w:val="00CD10EF"/>
    <w:rsid w:val="00CE5861"/>
    <w:rsid w:val="00CF1906"/>
    <w:rsid w:val="00D0158D"/>
    <w:rsid w:val="00D04510"/>
    <w:rsid w:val="00D114DC"/>
    <w:rsid w:val="00D1690D"/>
    <w:rsid w:val="00D422D5"/>
    <w:rsid w:val="00D450B1"/>
    <w:rsid w:val="00D526B3"/>
    <w:rsid w:val="00D92700"/>
    <w:rsid w:val="00DB5F7C"/>
    <w:rsid w:val="00DD7030"/>
    <w:rsid w:val="00DF7637"/>
    <w:rsid w:val="00DF7C26"/>
    <w:rsid w:val="00E06B0F"/>
    <w:rsid w:val="00E13841"/>
    <w:rsid w:val="00E1394F"/>
    <w:rsid w:val="00E20F91"/>
    <w:rsid w:val="00E424FC"/>
    <w:rsid w:val="00E51CDD"/>
    <w:rsid w:val="00E62987"/>
    <w:rsid w:val="00E66810"/>
    <w:rsid w:val="00E71E3C"/>
    <w:rsid w:val="00E834D7"/>
    <w:rsid w:val="00EA7667"/>
    <w:rsid w:val="00ED0070"/>
    <w:rsid w:val="00ED49ED"/>
    <w:rsid w:val="00ED6BA5"/>
    <w:rsid w:val="00EE024C"/>
    <w:rsid w:val="00EE1260"/>
    <w:rsid w:val="00EE190C"/>
    <w:rsid w:val="00EF6A91"/>
    <w:rsid w:val="00F02D96"/>
    <w:rsid w:val="00F078CD"/>
    <w:rsid w:val="00F1106C"/>
    <w:rsid w:val="00F15856"/>
    <w:rsid w:val="00F24DF7"/>
    <w:rsid w:val="00F25C48"/>
    <w:rsid w:val="00F347C5"/>
    <w:rsid w:val="00F4136E"/>
    <w:rsid w:val="00F418EC"/>
    <w:rsid w:val="00F53104"/>
    <w:rsid w:val="00F54A95"/>
    <w:rsid w:val="00F71C3B"/>
    <w:rsid w:val="00F763EE"/>
    <w:rsid w:val="00F90B6A"/>
    <w:rsid w:val="00F911D7"/>
    <w:rsid w:val="00F91379"/>
    <w:rsid w:val="00FA035B"/>
    <w:rsid w:val="00FA2134"/>
    <w:rsid w:val="00FC4FD7"/>
    <w:rsid w:val="00FD3CAF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6E95"/>
  <w15:docId w15:val="{7051EE41-FD7C-4F7F-A8BA-C8FF610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73EE"/>
    <w:rPr>
      <w:sz w:val="24"/>
      <w:szCs w:val="24"/>
      <w:lang w:val="it-IT" w:eastAsia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rsid w:val="00EA76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Privzetapisavaodstavka"/>
    <w:uiPriority w:val="99"/>
    <w:semiHidden/>
    <w:rsid w:val="00027686"/>
    <w:rPr>
      <w:rFonts w:ascii="Lucida Grande" w:hAnsi="Lucida Grande"/>
      <w:sz w:val="18"/>
      <w:szCs w:val="18"/>
    </w:rPr>
  </w:style>
  <w:style w:type="paragraph" w:customStyle="1" w:styleId="Title1">
    <w:name w:val="Title1"/>
    <w:basedOn w:val="Telobesedila2"/>
    <w:uiPriority w:val="99"/>
    <w:rsid w:val="004F6596"/>
    <w:pPr>
      <w:spacing w:after="0" w:line="240" w:lineRule="auto"/>
    </w:pPr>
    <w:rPr>
      <w:rFonts w:ascii="Verdana" w:hAnsi="Verdana"/>
      <w:b/>
      <w:bCs/>
      <w:smallCaps/>
      <w:color w:val="000080"/>
    </w:rPr>
  </w:style>
  <w:style w:type="paragraph" w:styleId="Telobesedila2">
    <w:name w:val="Body Text 2"/>
    <w:basedOn w:val="Navaden"/>
    <w:link w:val="Telobesedila2Znak"/>
    <w:uiPriority w:val="99"/>
    <w:rsid w:val="003F497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422D5"/>
    <w:rPr>
      <w:rFonts w:cs="Times New Roman"/>
      <w:sz w:val="24"/>
      <w:szCs w:val="24"/>
      <w:lang w:val="it-IT" w:eastAsia="it-IT"/>
    </w:rPr>
  </w:style>
  <w:style w:type="paragraph" w:customStyle="1" w:styleId="title2">
    <w:name w:val="title2"/>
    <w:basedOn w:val="Navaden"/>
    <w:uiPriority w:val="99"/>
    <w:rsid w:val="004F6596"/>
    <w:rPr>
      <w:rFonts w:ascii="Verdana" w:hAnsi="Verdana"/>
      <w:b/>
      <w:color w:val="000080"/>
      <w:szCs w:val="22"/>
    </w:rPr>
  </w:style>
  <w:style w:type="paragraph" w:customStyle="1" w:styleId="TITLE10">
    <w:name w:val="TITLE 1"/>
    <w:basedOn w:val="Navaden"/>
    <w:uiPriority w:val="99"/>
    <w:rsid w:val="00500C73"/>
    <w:pPr>
      <w:spacing w:after="200" w:line="276" w:lineRule="auto"/>
      <w:jc w:val="both"/>
    </w:pPr>
    <w:rPr>
      <w:rFonts w:ascii="Calibri" w:hAnsi="Calibri"/>
      <w:b/>
      <w:smallCaps/>
      <w:color w:val="000080"/>
      <w:sz w:val="28"/>
      <w:szCs w:val="22"/>
      <w:lang w:val="en-US" w:eastAsia="en-US"/>
    </w:rPr>
  </w:style>
  <w:style w:type="paragraph" w:customStyle="1" w:styleId="Style1">
    <w:name w:val="Style1"/>
    <w:basedOn w:val="title2"/>
    <w:uiPriority w:val="99"/>
    <w:rsid w:val="0044213F"/>
    <w:rPr>
      <w:sz w:val="28"/>
    </w:rPr>
  </w:style>
  <w:style w:type="paragraph" w:customStyle="1" w:styleId="Style3">
    <w:name w:val="Style3"/>
    <w:basedOn w:val="Navaden"/>
    <w:autoRedefine/>
    <w:uiPriority w:val="99"/>
    <w:rsid w:val="00F54A95"/>
    <w:pPr>
      <w:numPr>
        <w:ilvl w:val="2"/>
        <w:numId w:val="6"/>
      </w:numPr>
    </w:pPr>
    <w:rPr>
      <w:rFonts w:ascii="Verdana" w:hAnsi="Verdana"/>
      <w:color w:val="000080"/>
      <w:sz w:val="26"/>
      <w:u w:val="single"/>
      <w:lang w:val="en-GB"/>
    </w:rPr>
  </w:style>
  <w:style w:type="paragraph" w:customStyle="1" w:styleId="Title3">
    <w:name w:val="Title 3"/>
    <w:basedOn w:val="Style3"/>
    <w:uiPriority w:val="99"/>
    <w:rsid w:val="004F6596"/>
    <w:pPr>
      <w:numPr>
        <w:ilvl w:val="0"/>
        <w:numId w:val="0"/>
      </w:numPr>
    </w:pPr>
  </w:style>
  <w:style w:type="paragraph" w:customStyle="1" w:styleId="Title4">
    <w:name w:val="Title 4"/>
    <w:basedOn w:val="TITLE10"/>
    <w:uiPriority w:val="99"/>
    <w:rsid w:val="00F911D7"/>
    <w:pPr>
      <w:jc w:val="center"/>
    </w:pPr>
    <w:rPr>
      <w:rFonts w:ascii="Verdana" w:hAnsi="Verdana"/>
    </w:rPr>
  </w:style>
  <w:style w:type="paragraph" w:styleId="Glava">
    <w:name w:val="header"/>
    <w:basedOn w:val="Navaden"/>
    <w:link w:val="GlavaZnak"/>
    <w:rsid w:val="00AD1B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D422D5"/>
    <w:rPr>
      <w:rFonts w:cs="Times New Roman"/>
      <w:sz w:val="24"/>
      <w:szCs w:val="24"/>
      <w:lang w:val="it-IT" w:eastAsia="it-IT"/>
    </w:rPr>
  </w:style>
  <w:style w:type="paragraph" w:styleId="Noga">
    <w:name w:val="footer"/>
    <w:basedOn w:val="Navaden"/>
    <w:link w:val="NogaZnak"/>
    <w:uiPriority w:val="99"/>
    <w:rsid w:val="00AD1B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911CD8"/>
    <w:rPr>
      <w:rFonts w:cs="Times New Roman"/>
      <w:sz w:val="24"/>
      <w:szCs w:val="24"/>
      <w:lang w:val="it-IT" w:eastAsia="it-IT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EA7667"/>
    <w:rPr>
      <w:rFonts w:ascii="Lucida Grande" w:hAnsi="Lucida Grande" w:cs="Times New Roman"/>
      <w:sz w:val="18"/>
      <w:lang w:val="it-IT" w:eastAsia="it-IT"/>
    </w:rPr>
  </w:style>
  <w:style w:type="paragraph" w:styleId="Odstavekseznama">
    <w:name w:val="List Paragraph"/>
    <w:basedOn w:val="Navaden"/>
    <w:uiPriority w:val="99"/>
    <w:qFormat/>
    <w:rsid w:val="00EE190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663E11"/>
    <w:rPr>
      <w:rFonts w:cs="Times New Roman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rsid w:val="00663E1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63E11"/>
    <w:rPr>
      <w:rFonts w:cs="Times New Roman"/>
      <w:sz w:val="24"/>
      <w:szCs w:val="24"/>
      <w:lang w:val="it-IT" w:eastAsia="it-I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63E11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63E11"/>
    <w:rPr>
      <w:rFonts w:cs="Times New Roman"/>
      <w:b/>
      <w:bCs/>
      <w:sz w:val="20"/>
      <w:szCs w:val="20"/>
      <w:lang w:val="it-IT" w:eastAsia="it-IT"/>
    </w:rPr>
  </w:style>
  <w:style w:type="paragraph" w:customStyle="1" w:styleId="Default">
    <w:name w:val="Default"/>
    <w:rsid w:val="009B3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styleId="Hiperpovezava">
    <w:name w:val="Hyperlink"/>
    <w:basedOn w:val="Privzetapisavaodstavka"/>
    <w:uiPriority w:val="99"/>
    <w:semiHidden/>
    <w:unhideWhenUsed/>
    <w:rsid w:val="00090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Ministère de la Santé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Houk</dc:creator>
  <cp:lastModifiedBy>Lenovo</cp:lastModifiedBy>
  <cp:revision>5</cp:revision>
  <cp:lastPrinted>2015-01-14T07:25:00Z</cp:lastPrinted>
  <dcterms:created xsi:type="dcterms:W3CDTF">2019-01-09T11:04:00Z</dcterms:created>
  <dcterms:modified xsi:type="dcterms:W3CDTF">2019-01-10T11:53:00Z</dcterms:modified>
</cp:coreProperties>
</file>